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21A0452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43CC6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43CC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800E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800E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551"/>
      </w:tblGrid>
      <w:tr w:rsidR="00A75662" w:rsidRPr="007673FA" w14:paraId="56E93A0A" w14:textId="77777777" w:rsidTr="00F43CD3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6E19B066" w14:textId="77777777" w:rsidR="00F43CD3" w:rsidRPr="004D3A5B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John Paul II</w:t>
            </w:r>
          </w:p>
          <w:p w14:paraId="4529D67B" w14:textId="77777777" w:rsidR="00F43CD3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</w:t>
            </w:r>
          </w:p>
          <w:p w14:paraId="56E93A07" w14:textId="5F3066F6" w:rsidR="00A75662" w:rsidRPr="007673FA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</w:t>
            </w: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4D3A5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F43CD3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549EEF70" w:rsidR="00A75662" w:rsidRPr="007673FA" w:rsidRDefault="00F43C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LUBLIN02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F43CD3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EC00AE3" w:rsidR="007967A9" w:rsidRPr="007673FA" w:rsidRDefault="00F43C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53A24">
              <w:rPr>
                <w:rFonts w:ascii="Verdana" w:hAnsi="Verdana" w:cs="Open Sans"/>
                <w:b/>
                <w:bCs/>
                <w:color w:val="002060"/>
                <w:sz w:val="20"/>
                <w:shd w:val="clear" w:color="auto" w:fill="FFFFFF"/>
              </w:rPr>
              <w:t>Al. Racławickie 14, 20-950 Lublin, Poland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51" w:type="dxa"/>
            <w:shd w:val="clear" w:color="auto" w:fill="FFFFFF"/>
          </w:tcPr>
          <w:p w14:paraId="56E93A15" w14:textId="3272818E" w:rsidR="007967A9" w:rsidRPr="007673FA" w:rsidRDefault="00F43CD3" w:rsidP="00F43CD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453A2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</w:t>
            </w:r>
          </w:p>
        </w:tc>
      </w:tr>
      <w:tr w:rsidR="007967A9" w:rsidRPr="00EF398E" w14:paraId="56E93A1B" w14:textId="77777777" w:rsidTr="00F43CD3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B89F260" w14:textId="77777777" w:rsidR="00F43CD3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Maria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Moroniak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</w:t>
            </w:r>
          </w:p>
          <w:p w14:paraId="4623F0FE" w14:textId="77777777" w:rsidR="00F43CD3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Erasmus</w:t>
            </w:r>
            <w:r>
              <w:rPr>
                <w:rFonts w:ascii="Verdana" w:hAnsi="Verdana" w:cs="Arial"/>
                <w:sz w:val="20"/>
                <w:lang w:val="en-GB"/>
              </w:rPr>
              <w:t>+</w:t>
            </w:r>
          </w:p>
          <w:p w14:paraId="6BE108E0" w14:textId="77777777" w:rsidR="00F43CD3" w:rsidRDefault="00F43CD3" w:rsidP="00F43C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Institutional</w:t>
            </w:r>
          </w:p>
          <w:p w14:paraId="56E93A18" w14:textId="331E79F4" w:rsidR="007967A9" w:rsidRPr="00782942" w:rsidRDefault="00F43CD3" w:rsidP="00F43CD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43CD3"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0A650751" w14:textId="77777777" w:rsidR="00F43CD3" w:rsidRDefault="00F43CD3" w:rsidP="00F43CD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+48 81 445 41 85</w:t>
            </w:r>
          </w:p>
          <w:p w14:paraId="56E93A1A" w14:textId="60D677C7" w:rsidR="007967A9" w:rsidRPr="00EF398E" w:rsidRDefault="00F43CD3" w:rsidP="00F43CD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18"/>
                <w:szCs w:val="18"/>
              </w:rPr>
              <w:t>maria.moroniak@kul.pl</w:t>
            </w: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4ACB" w14:textId="77777777" w:rsidR="000800ED" w:rsidRDefault="000800ED">
      <w:r>
        <w:separator/>
      </w:r>
    </w:p>
  </w:endnote>
  <w:endnote w:type="continuationSeparator" w:id="0">
    <w:p w14:paraId="0C90DCFE" w14:textId="77777777" w:rsidR="000800ED" w:rsidRDefault="000800ED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EFB7" w14:textId="77777777" w:rsidR="000800ED" w:rsidRDefault="000800ED">
      <w:r>
        <w:separator/>
      </w:r>
    </w:p>
  </w:footnote>
  <w:footnote w:type="continuationSeparator" w:id="0">
    <w:p w14:paraId="6C4E4D7E" w14:textId="77777777" w:rsidR="000800ED" w:rsidRDefault="0008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0ED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CC6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3CD3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477</Words>
  <Characters>2863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3334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Bartłomiej Pawłowski</cp:lastModifiedBy>
  <cp:revision>4</cp:revision>
  <cp:lastPrinted>2013-11-06T08:46:00Z</cp:lastPrinted>
  <dcterms:created xsi:type="dcterms:W3CDTF">2023-06-07T11:04:00Z</dcterms:created>
  <dcterms:modified xsi:type="dcterms:W3CDTF">2024-10-21T10:56:00Z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